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PT. MAKUKU CARE INDONESIA</w:t>
      </w:r>
    </w:p>
    <w:p w:rsidR="00000000" w:rsidDel="00000000" w:rsidP="00000000" w:rsidRDefault="00000000" w:rsidRPr="00000000" w14:paraId="00000004">
      <w:pPr>
        <w:ind w:left="1560" w:right="27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560" w:right="27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00" w:lineRule="auto"/>
        <w:ind w:left="1666" w:right="750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Jatenglang Industrial Park Sayung, Desa Batu, Kec. Karangtengah Kab. Demak </w:t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2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Mandarin Speaker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 Diploma atau Sarjana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 graduate dipersilahkan melamar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Berpengalaman dibidangnya akan diutamakan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berbahasa mandarin baik lisan maupun tulis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Proaktf, Inisiatif, beradaptasi dengan cepat, dan mampu bekerja dalam tim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mengoperasikan Ms Office dengan baik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ditempatkan di Demak -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Management Trainee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 Diploma atau Sarjana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 graduate dipersilahkan melamar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Berpengalaman dibidangnya akan diutamakan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berbahasa inggris aktif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Proaktf, Inisiatif, beradaptasi dengan cepat, dan mampu bekerja dalam tim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mengoperasikan Ms Office dengan baik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ditempatkan di Demak -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Accounting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 Diploma atau Sarjana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 graduate dipersilahkan melamar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Berpengalaman dibidangnya akan diutamakan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berbahasa inggris aktif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Proaktf, Inisiatif, beradaptasi dengan cepat, dan mampu bekerja dalam tim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mengoperasikan Ms Office dengan baik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ditempatkan di Demak -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QC Analyst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 Diploma atau Sarjana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 graduate dipersilahkan melamar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Berpengalaman dibidangnya akan diutamakan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Proaktf, Inisiatif, beradaptasi dengan cepat, dan mampu bekerja dalam tim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mengoperasikan Ms Office dengan baik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ditempatkan di Demak -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Mekanik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Pendidikan Min Diploma atau Sarjana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 graduate dipersilahkan melamar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Berpengalaman dibidangnya akan diutamakan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Memahami cara kerja mesin ataupun kelistrikan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Proaktf, Inisiatif, beradaptasi dengan cepat, dan mampu bekerja dalam tim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Mampu mengoperasikan Ms Office dengan baik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ditempatkan di Demak - Jawa Tengah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LhZjn52mGkD4jJCpoFzx/fwWow==">CgMxLjA4AHIhMTU3R3E1b2hVZ2VSOGhrNnJXd3N4bmgtRXNTMjhiX3Ux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