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PT. JAYA DIGITAL PROPERTI (FIT HUB)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1615" w:hanging="1565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Jobdecs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Kebutuhan Berkas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Trainer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28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Membuat program training untuk members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284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Memastikan members untuk bisa menjalankan program training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284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Mencapai target yang sudah ditentukan perusahaan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SdC7F88hRYUTFwxZiW7sLnBCQ==">CgMxLjA4AHIhMTJlOWhhTkdpWXZiZWNwTENJTmN6MHFuX3QyTk5EaWFM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