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4" w:lineRule="auto"/>
        <w:ind w:left="3150" w:right="39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LOWONGAN PEKERJAAN</w:t>
      </w:r>
    </w:p>
    <w:p w:rsidR="00000000" w:rsidDel="00000000" w:rsidP="00000000" w:rsidRDefault="00000000" w:rsidRPr="00000000" w14:paraId="00000002">
      <w:pPr>
        <w:spacing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60" w:right="27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PT. SUMBERDAYA DIAN MANDIRI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00" w:lineRule="auto"/>
        <w:ind w:left="1666" w:right="750" w:hanging="156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           : Seluruh Jawa Tengah</w:t>
      </w:r>
    </w:p>
    <w:tbl>
      <w:tblPr>
        <w:tblStyle w:val="Table1"/>
        <w:tblW w:w="10632.0" w:type="dxa"/>
        <w:jc w:val="left"/>
        <w:tblInd w:w="-432.0" w:type="dxa"/>
        <w:tblLayout w:type="fixed"/>
        <w:tblLook w:val="0000"/>
      </w:tblPr>
      <w:tblGrid>
        <w:gridCol w:w="568"/>
        <w:gridCol w:w="2268"/>
        <w:gridCol w:w="4820"/>
        <w:gridCol w:w="2976"/>
        <w:tblGridChange w:id="0">
          <w:tblGrid>
            <w:gridCol w:w="568"/>
            <w:gridCol w:w="2268"/>
            <w:gridCol w:w="4820"/>
            <w:gridCol w:w="297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6">
            <w:pPr>
              <w:spacing w:line="26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Kualifikasi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6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Frontliner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Pria atau Wanita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Usia 20 - 24 tahun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Pendidikan min. D3 dengan IPK min. 2,75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Tinggi badan wanita min. 158 cm dan pria min. 165 cm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Berpenampilan menarik, komunikatif, ramah, dan service-oriented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Diutamakan sesuai domisili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Belum menikah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3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Petugas IT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Pria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Usia maksimal 24 tahun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Pendidikan min. D3 dengan IPK min. 2,75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Berpengalaman dibidang IT lebih disukai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Berpenampilan menarik, komunikatif, ramah, dan service-oriented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Diutamakan sesuai domisili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Belum menikah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D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E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Petugas Transaksi Perbankan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Pria dan Wanita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Usia 20 - 24 tahun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Tinggi badan pria min 168 cm dan wanita min 160 cm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Berpenampilan menarik dan komunikatif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Tidak buta warna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Belum Menikah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Mahir mengoperasikan Ms. Excel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Mampu berbahasa inggris baik aktf dan pasif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bersedia untuk mobile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Penempaan area Jawa Tengah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B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Sekretaris Perbankan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Pria dan Wanita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Usia 20 - 24 tahun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Tinggi badan pria min 168 cm dan wanita min 160 cm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Berpenampilan menarik dan komunikatif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Tidak buta warna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Belum Menikah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Mahir mengoperasikan Ms. Excel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Mampu berbahasa inggris baik aktf dan pasif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bersedia untuk mobile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Penempaan area Jawa Tengah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7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Business Support Assistant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Pria dan Wanita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Usia 20 - 24 tahun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Tinggi badan pria min 168 cm dan wanita min 160 cm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Berpenampilan menarik dan komunikatif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Tidak buta warna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Belum Menikah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Mahir mengoperasikan Ms. Excel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Mampu berbahasa inggris baik aktf dan pasif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bersedia untuk mobile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Penempaan area Jawa Tengah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4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939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659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79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099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819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539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467A"/>
  </w:style>
  <w:style w:type="paragraph" w:styleId="Footer">
    <w:name w:val="footer"/>
    <w:basedOn w:val="Normal"/>
    <w:link w:val="Foot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467A"/>
  </w:style>
  <w:style w:type="paragraph" w:styleId="ListParagraph">
    <w:name w:val="List Paragraph"/>
    <w:basedOn w:val="Normal"/>
    <w:uiPriority w:val="34"/>
    <w:qFormat w:val="1"/>
    <w:rsid w:val="00E00D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B02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T41jkaTVApFe583NKp6cUeFzA==">CgMxLjA4AHIhMW5HVzJWN09Rc1JOT1MwTEx4OGtoUnM0eGYtcW42NmVf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2023-05-15T10:57:00Z</dcterms:created>
  <dc:creator>Asus series</dc:creator>
</cp:coreProperties>
</file>